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04" w:rsidRDefault="008019F9" w:rsidP="00CE5704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</w:t>
      </w:r>
      <w:r w:rsidR="00F26B3F" w:rsidRPr="00ED45A8">
        <w:rPr>
          <w:i/>
          <w:sz w:val="20"/>
          <w:szCs w:val="20"/>
        </w:rPr>
        <w:t>Załącznik</w:t>
      </w:r>
      <w:r w:rsidR="00CE5704">
        <w:rPr>
          <w:i/>
          <w:sz w:val="20"/>
          <w:szCs w:val="20"/>
        </w:rPr>
        <w:t xml:space="preserve"> </w:t>
      </w:r>
      <w:r w:rsidR="00F26B3F">
        <w:rPr>
          <w:i/>
          <w:sz w:val="20"/>
          <w:szCs w:val="20"/>
        </w:rPr>
        <w:t xml:space="preserve">do zarządzenia </w:t>
      </w:r>
    </w:p>
    <w:p w:rsidR="00F26B3F" w:rsidRPr="00ED45A8" w:rsidRDefault="00CE5704" w:rsidP="00CE5704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F26B3F">
        <w:rPr>
          <w:i/>
          <w:sz w:val="20"/>
          <w:szCs w:val="20"/>
        </w:rPr>
        <w:t>Nr 0050</w:t>
      </w:r>
      <w:r>
        <w:rPr>
          <w:i/>
          <w:sz w:val="20"/>
          <w:szCs w:val="20"/>
        </w:rPr>
        <w:t>.17</w:t>
      </w:r>
      <w:r w:rsidR="00F26B3F">
        <w:rPr>
          <w:i/>
          <w:sz w:val="20"/>
          <w:szCs w:val="20"/>
        </w:rPr>
        <w:t>.2024</w:t>
      </w:r>
    </w:p>
    <w:p w:rsidR="00F26B3F" w:rsidRDefault="00F26B3F" w:rsidP="00F26B3F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ED45A8">
        <w:rPr>
          <w:i/>
          <w:sz w:val="20"/>
          <w:szCs w:val="20"/>
        </w:rPr>
        <w:t>Burmistrza Miasta Cieszyna</w:t>
      </w:r>
    </w:p>
    <w:p w:rsidR="00F26B3F" w:rsidRPr="00ED45A8" w:rsidRDefault="00CE5704" w:rsidP="00F26B3F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proofErr w:type="gramStart"/>
      <w:r>
        <w:rPr>
          <w:i/>
          <w:sz w:val="20"/>
          <w:szCs w:val="20"/>
        </w:rPr>
        <w:t>z</w:t>
      </w:r>
      <w:proofErr w:type="gramEnd"/>
      <w:r>
        <w:rPr>
          <w:i/>
          <w:sz w:val="20"/>
          <w:szCs w:val="20"/>
        </w:rPr>
        <w:t xml:space="preserve"> dnia</w:t>
      </w:r>
      <w:r w:rsidR="00F26B3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8</w:t>
      </w:r>
      <w:r w:rsidR="00F26B3F">
        <w:rPr>
          <w:i/>
          <w:sz w:val="20"/>
          <w:szCs w:val="20"/>
        </w:rPr>
        <w:t xml:space="preserve"> stycznia 2024 </w:t>
      </w:r>
      <w:r w:rsidR="00F26B3F" w:rsidRPr="00ED45A8">
        <w:rPr>
          <w:i/>
          <w:sz w:val="20"/>
          <w:szCs w:val="20"/>
        </w:rPr>
        <w:t xml:space="preserve">r. </w:t>
      </w:r>
    </w:p>
    <w:p w:rsidR="00F26B3F" w:rsidRDefault="00F26B3F" w:rsidP="00F26B3F">
      <w:pPr>
        <w:jc w:val="right"/>
      </w:pPr>
    </w:p>
    <w:p w:rsidR="00F26B3F" w:rsidRDefault="00F26B3F" w:rsidP="00F26B3F">
      <w:pPr>
        <w:jc w:val="right"/>
      </w:pPr>
    </w:p>
    <w:p w:rsidR="00F26B3F" w:rsidRDefault="00F26B3F" w:rsidP="00F26B3F">
      <w:pPr>
        <w:jc w:val="center"/>
      </w:pPr>
      <w:r>
        <w:rPr>
          <w:b/>
          <w:bCs/>
        </w:rPr>
        <w:t xml:space="preserve">FORMULARZ </w:t>
      </w:r>
    </w:p>
    <w:p w:rsidR="00F26B3F" w:rsidRDefault="00F26B3F" w:rsidP="00F26B3F">
      <w:pPr>
        <w:jc w:val="center"/>
        <w:rPr>
          <w:b/>
          <w:bCs/>
        </w:rPr>
      </w:pPr>
    </w:p>
    <w:p w:rsidR="00F26B3F" w:rsidRDefault="00F26B3F" w:rsidP="00F26B3F">
      <w:pPr>
        <w:jc w:val="both"/>
      </w:pPr>
      <w:proofErr w:type="gramStart"/>
      <w:r>
        <w:rPr>
          <w:b/>
          <w:bCs/>
        </w:rPr>
        <w:t>uwag</w:t>
      </w:r>
      <w:proofErr w:type="gramEnd"/>
      <w:r>
        <w:rPr>
          <w:b/>
          <w:bCs/>
        </w:rPr>
        <w:t xml:space="preserve">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udzielenia pomocy finansowej w postaci dotacji celowej dla Powiatu Cieszyńskiego na realizację zadania: „Prowadzenie Powiatowego Ośrodka Wsparcia dla Osób Dotkniętych Przemocą w Rodzinie” w 2024 roku.</w:t>
      </w:r>
    </w:p>
    <w:p w:rsidR="00F26B3F" w:rsidRDefault="00F26B3F" w:rsidP="00F26B3F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F26B3F" w:rsidRDefault="00F26B3F" w:rsidP="00F26B3F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F26B3F" w:rsidTr="00E714BC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</w:pPr>
          </w:p>
        </w:tc>
      </w:tr>
      <w:tr w:rsidR="00F26B3F" w:rsidTr="00E714BC">
        <w:trPr>
          <w:trHeight w:val="980"/>
        </w:trPr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</w:pPr>
          </w:p>
          <w:p w:rsidR="00F26B3F" w:rsidRDefault="00F26B3F" w:rsidP="00E714B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Adres zamieszkania</w:t>
            </w:r>
          </w:p>
          <w:p w:rsidR="00F26B3F" w:rsidRDefault="00F26B3F" w:rsidP="00E714B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(miejscowość, ulica,</w:t>
            </w:r>
          </w:p>
          <w:p w:rsidR="00F26B3F" w:rsidRDefault="00F26B3F" w:rsidP="00E714BC">
            <w:pPr>
              <w:pStyle w:val="Zawartotabeli"/>
              <w:jc w:val="center"/>
            </w:pPr>
            <w:proofErr w:type="gramStart"/>
            <w:r>
              <w:rPr>
                <w:sz w:val="22"/>
                <w:szCs w:val="22"/>
              </w:rPr>
              <w:t>nr</w:t>
            </w:r>
            <w:proofErr w:type="gramEnd"/>
            <w:r>
              <w:rPr>
                <w:sz w:val="22"/>
                <w:szCs w:val="22"/>
              </w:rPr>
              <w:t xml:space="preserve"> domu, nr mieszkania):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</w:pPr>
          </w:p>
        </w:tc>
      </w:tr>
      <w:tr w:rsidR="00F26B3F" w:rsidTr="00E714BC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jc w:val="center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</w:pPr>
          </w:p>
        </w:tc>
      </w:tr>
      <w:tr w:rsidR="00F26B3F" w:rsidTr="00E714BC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Pr="008911C1" w:rsidRDefault="00F26B3F" w:rsidP="00E714BC">
            <w:pPr>
              <w:jc w:val="both"/>
              <w:rPr>
                <w:rFonts w:eastAsia="Arial Unicode MS"/>
                <w:bCs/>
              </w:rPr>
            </w:pPr>
            <w:r w:rsidRPr="008911C1">
              <w:rPr>
                <w:sz w:val="22"/>
                <w:szCs w:val="22"/>
              </w:rPr>
              <w:t xml:space="preserve">Zgłaszam następujące uwagi i opinie do projektu </w:t>
            </w:r>
            <w:r>
              <w:rPr>
                <w:rFonts w:eastAsia="Arial Unicode MS"/>
                <w:bCs/>
                <w:sz w:val="22"/>
                <w:szCs w:val="22"/>
              </w:rPr>
              <w:t>u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chwały w sprawie udzielenia pomocy finansowej </w:t>
            </w:r>
            <w:r>
              <w:rPr>
                <w:rFonts w:eastAsia="Arial Unicode MS"/>
                <w:bCs/>
                <w:sz w:val="22"/>
                <w:szCs w:val="22"/>
              </w:rPr>
              <w:br/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w postaci dotacji celowej dla </w:t>
            </w:r>
            <w:r>
              <w:rPr>
                <w:rFonts w:eastAsia="Arial Unicode MS"/>
                <w:bCs/>
                <w:sz w:val="22"/>
                <w:szCs w:val="22"/>
              </w:rPr>
              <w:t>Powiatu Cieszyńskiego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 na </w:t>
            </w:r>
            <w:r>
              <w:rPr>
                <w:rFonts w:eastAsia="Arial Unicode MS"/>
                <w:bCs/>
                <w:sz w:val="22"/>
                <w:szCs w:val="22"/>
              </w:rPr>
              <w:t>realizację zadania: „Prowadzenie Powiatowego Ośrodka Wsparcia dla Osób Dotkniętych Przemocą w Rodzinie ” w 2024 roku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>.</w:t>
            </w:r>
          </w:p>
        </w:tc>
      </w:tr>
      <w:tr w:rsidR="00F26B3F" w:rsidTr="00E714BC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</w:p>
        </w:tc>
      </w:tr>
    </w:tbl>
    <w:p w:rsidR="00F26B3F" w:rsidRDefault="00F26B3F" w:rsidP="00F26B3F">
      <w:pPr>
        <w:jc w:val="both"/>
      </w:pPr>
    </w:p>
    <w:p w:rsidR="00F26B3F" w:rsidRDefault="00F26B3F" w:rsidP="00F26B3F">
      <w:pPr>
        <w:ind w:left="3540" w:firstLine="708"/>
        <w:jc w:val="center"/>
      </w:pPr>
      <w:r>
        <w:t>………………………………………….</w:t>
      </w:r>
    </w:p>
    <w:p w:rsidR="00F26B3F" w:rsidRDefault="00F26B3F" w:rsidP="00F26B3F">
      <w:pPr>
        <w:ind w:left="3540" w:firstLine="708"/>
        <w:jc w:val="center"/>
      </w:pPr>
      <w:r>
        <w:t>/czytelny podpis/</w:t>
      </w:r>
    </w:p>
    <w:p w:rsidR="00F26B3F" w:rsidRDefault="00F26B3F" w:rsidP="00F26B3F">
      <w:pPr>
        <w:jc w:val="center"/>
        <w:rPr>
          <w:b/>
          <w:bCs/>
          <w:sz w:val="22"/>
          <w:szCs w:val="22"/>
        </w:rPr>
      </w:pPr>
    </w:p>
    <w:p w:rsidR="00F26B3F" w:rsidRDefault="00F26B3F" w:rsidP="00F26B3F">
      <w:pPr>
        <w:jc w:val="both"/>
      </w:pPr>
      <w:r>
        <w:rPr>
          <w:sz w:val="22"/>
          <w:szCs w:val="22"/>
        </w:rPr>
        <w:t>Formularz można przesłać na adres e-mail: poczta</w:t>
      </w:r>
      <w:r w:rsidRPr="00104DBF">
        <w:rPr>
          <w:sz w:val="22"/>
          <w:szCs w:val="22"/>
        </w:rPr>
        <w:t>@mops.</w:t>
      </w:r>
      <w:proofErr w:type="gramStart"/>
      <w:r w:rsidRPr="00104DBF">
        <w:rPr>
          <w:sz w:val="22"/>
          <w:szCs w:val="22"/>
        </w:rPr>
        <w:t>cieszyn</w:t>
      </w:r>
      <w:proofErr w:type="gramEnd"/>
      <w:r w:rsidRPr="00104DBF">
        <w:rPr>
          <w:sz w:val="22"/>
          <w:szCs w:val="22"/>
        </w:rPr>
        <w:t>.</w:t>
      </w:r>
      <w:proofErr w:type="gramStart"/>
      <w:r w:rsidRPr="00104DBF">
        <w:rPr>
          <w:sz w:val="22"/>
          <w:szCs w:val="22"/>
        </w:rPr>
        <w:t>pl</w:t>
      </w:r>
      <w:proofErr w:type="gramEnd"/>
      <w:r>
        <w:rPr>
          <w:sz w:val="22"/>
          <w:szCs w:val="22"/>
        </w:rPr>
        <w:t xml:space="preserve"> lub złożyć w Urzędzie Miejskim </w:t>
      </w:r>
      <w:r>
        <w:rPr>
          <w:sz w:val="22"/>
          <w:szCs w:val="22"/>
        </w:rPr>
        <w:br/>
        <w:t xml:space="preserve">w Cieszynie, Rynek 1 (biuro podawcze), w terminie od </w:t>
      </w:r>
      <w:r w:rsidR="00CB1BDC">
        <w:rPr>
          <w:sz w:val="22"/>
          <w:szCs w:val="22"/>
        </w:rPr>
        <w:t>9</w:t>
      </w:r>
      <w:r>
        <w:rPr>
          <w:sz w:val="22"/>
          <w:szCs w:val="22"/>
        </w:rPr>
        <w:t xml:space="preserve"> stycznia 2024 r. do 2</w:t>
      </w:r>
      <w:r w:rsidR="00CB1BDC">
        <w:rPr>
          <w:sz w:val="22"/>
          <w:szCs w:val="22"/>
        </w:rPr>
        <w:t>2</w:t>
      </w:r>
      <w:r>
        <w:rPr>
          <w:sz w:val="22"/>
          <w:szCs w:val="22"/>
        </w:rPr>
        <w:t xml:space="preserve"> stycznia 2024 r.</w:t>
      </w:r>
    </w:p>
    <w:p w:rsidR="00F26B3F" w:rsidRDefault="00F26B3F" w:rsidP="00F26B3F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Default="00F63E8B" w:rsidP="00F63E8B">
      <w:pPr>
        <w:jc w:val="center"/>
        <w:rPr>
          <w:b/>
          <w:bCs/>
          <w:sz w:val="22"/>
          <w:szCs w:val="22"/>
        </w:rPr>
      </w:pPr>
    </w:p>
    <w:p w:rsidR="00F63E8B" w:rsidRPr="00E93B33" w:rsidRDefault="00F63E8B" w:rsidP="00F63E8B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F63E8B" w:rsidRPr="00E93B33" w:rsidRDefault="00F63E8B" w:rsidP="00F63E8B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F63E8B" w:rsidRPr="00E93B33" w:rsidRDefault="00F63E8B" w:rsidP="00F63E8B">
      <w:pPr>
        <w:spacing w:after="113"/>
        <w:jc w:val="center"/>
        <w:rPr>
          <w:b/>
          <w:bCs/>
          <w:sz w:val="22"/>
          <w:szCs w:val="22"/>
        </w:rPr>
      </w:pPr>
    </w:p>
    <w:p w:rsidR="00F63E8B" w:rsidRPr="00E93B33" w:rsidRDefault="00F63E8B" w:rsidP="00F63E8B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F63E8B" w:rsidRPr="00E93B33" w:rsidRDefault="00F63E8B" w:rsidP="00F63E8B">
      <w:pPr>
        <w:jc w:val="both"/>
        <w:rPr>
          <w:sz w:val="22"/>
          <w:szCs w:val="22"/>
        </w:rPr>
      </w:pP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</w:t>
      </w:r>
      <w:proofErr w:type="gramStart"/>
      <w:r w:rsidRPr="00E93B33">
        <w:rPr>
          <w:sz w:val="22"/>
          <w:szCs w:val="22"/>
        </w:rPr>
        <w:t>pl</w:t>
      </w:r>
      <w:proofErr w:type="gramEnd"/>
      <w:r w:rsidRPr="00E93B33">
        <w:rPr>
          <w:sz w:val="22"/>
          <w:szCs w:val="22"/>
        </w:rPr>
        <w:t>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Dane kontaktowe inspektora ochrony danych: Urząd Miejski w Cieszynie, Rynek 1, 43-400 </w:t>
      </w:r>
      <w:proofErr w:type="gramStart"/>
      <w:r w:rsidRPr="00E93B33">
        <w:rPr>
          <w:sz w:val="22"/>
          <w:szCs w:val="22"/>
        </w:rPr>
        <w:t>Cieszyn,               e-mail</w:t>
      </w:r>
      <w:proofErr w:type="gramEnd"/>
      <w:r w:rsidRPr="00E93B33">
        <w:rPr>
          <w:sz w:val="22"/>
          <w:szCs w:val="22"/>
        </w:rPr>
        <w:t>: iod@um.cieszyn.</w:t>
      </w:r>
      <w:proofErr w:type="gramStart"/>
      <w:r w:rsidRPr="00E93B33">
        <w:rPr>
          <w:sz w:val="22"/>
          <w:szCs w:val="22"/>
        </w:rPr>
        <w:t>pl</w:t>
      </w:r>
      <w:proofErr w:type="gramEnd"/>
      <w:r w:rsidRPr="00E93B33">
        <w:rPr>
          <w:sz w:val="22"/>
          <w:szCs w:val="22"/>
        </w:rPr>
        <w:t>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mogą być przekazane wyłączenie podmiotom, które uprawnione są do ich otrzymania przepisami prawa. Ponadto mogą być one ujawnione podmiotom, z którymi Burmistrz Miasta Cieszyna zawarł umowę na świadczenie </w:t>
      </w:r>
      <w:proofErr w:type="spellStart"/>
      <w:r w:rsidRPr="00E93B33">
        <w:rPr>
          <w:sz w:val="22"/>
          <w:szCs w:val="22"/>
        </w:rPr>
        <w:t>usług</w:t>
      </w:r>
      <w:proofErr w:type="spellEnd"/>
      <w:r w:rsidRPr="00E93B33">
        <w:rPr>
          <w:sz w:val="22"/>
          <w:szCs w:val="22"/>
        </w:rPr>
        <w:t xml:space="preserve"> serwisowych dla systemów informatycznych wykorzystywanych przy ich przetwarzaniu;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F63E8B" w:rsidRPr="00E93B33" w:rsidRDefault="00F63E8B" w:rsidP="00F63E8B">
      <w:pPr>
        <w:numPr>
          <w:ilvl w:val="0"/>
          <w:numId w:val="2"/>
        </w:numPr>
        <w:jc w:val="both"/>
      </w:pPr>
      <w:proofErr w:type="gramStart"/>
      <w:r w:rsidRPr="00E93B33">
        <w:rPr>
          <w:sz w:val="22"/>
          <w:szCs w:val="22"/>
        </w:rPr>
        <w:t>ustawą</w:t>
      </w:r>
      <w:proofErr w:type="gramEnd"/>
      <w:r w:rsidRPr="00E93B33">
        <w:rPr>
          <w:sz w:val="22"/>
          <w:szCs w:val="22"/>
        </w:rPr>
        <w:t xml:space="preserve"> z dnia 13 września 1996 r. o utrzymania czystości i porządku w gminach.</w:t>
      </w:r>
    </w:p>
    <w:p w:rsidR="00F63E8B" w:rsidRPr="00E93B33" w:rsidRDefault="00F63E8B" w:rsidP="00F63E8B">
      <w:pPr>
        <w:numPr>
          <w:ilvl w:val="0"/>
          <w:numId w:val="2"/>
        </w:numPr>
        <w:jc w:val="both"/>
      </w:pPr>
      <w:proofErr w:type="gramStart"/>
      <w:r w:rsidRPr="00E93B33">
        <w:rPr>
          <w:sz w:val="22"/>
          <w:szCs w:val="22"/>
        </w:rPr>
        <w:t>rozporządzeniem</w:t>
      </w:r>
      <w:proofErr w:type="gramEnd"/>
      <w:r w:rsidRPr="00E93B33">
        <w:rPr>
          <w:sz w:val="22"/>
          <w:szCs w:val="22"/>
        </w:rPr>
        <w:t xml:space="preserve"> Prezesa Rady Ministrów z dnia 18 stycznia 2011 r. w sprawie instrukcji kancelaryjnej, jednolitych rzeczowych wykazów akt oraz instrukcji w sprawie organizacji i zakresu działania archiwów zakładowych; 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proofErr w:type="gramStart"/>
      <w:r w:rsidRPr="00E93B33">
        <w:rPr>
          <w:sz w:val="22"/>
          <w:szCs w:val="22"/>
        </w:rPr>
        <w:t>dostępu</w:t>
      </w:r>
      <w:proofErr w:type="gramEnd"/>
      <w:r w:rsidRPr="00E93B33">
        <w:rPr>
          <w:sz w:val="22"/>
          <w:szCs w:val="22"/>
        </w:rPr>
        <w:t xml:space="preserve"> do swoich danych osobowych, 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proofErr w:type="gramStart"/>
      <w:r w:rsidRPr="00E93B33">
        <w:rPr>
          <w:sz w:val="22"/>
          <w:szCs w:val="22"/>
        </w:rPr>
        <w:t>sprostowania</w:t>
      </w:r>
      <w:proofErr w:type="gramEnd"/>
      <w:r w:rsidRPr="00E93B33">
        <w:rPr>
          <w:sz w:val="22"/>
          <w:szCs w:val="22"/>
        </w:rPr>
        <w:t xml:space="preserve"> swoich danych osobowych,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proofErr w:type="gramStart"/>
      <w:r w:rsidRPr="00E93B33">
        <w:rPr>
          <w:sz w:val="22"/>
          <w:szCs w:val="22"/>
        </w:rPr>
        <w:t>usunięcia</w:t>
      </w:r>
      <w:proofErr w:type="gramEnd"/>
      <w:r w:rsidRPr="00E93B33">
        <w:rPr>
          <w:sz w:val="22"/>
          <w:szCs w:val="22"/>
        </w:rPr>
        <w:t xml:space="preserve"> danych osobowych,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proofErr w:type="gramStart"/>
      <w:r w:rsidRPr="00E93B33">
        <w:rPr>
          <w:sz w:val="22"/>
          <w:szCs w:val="22"/>
        </w:rPr>
        <w:t>ograniczenia</w:t>
      </w:r>
      <w:proofErr w:type="gramEnd"/>
      <w:r w:rsidRPr="00E93B33">
        <w:rPr>
          <w:sz w:val="22"/>
          <w:szCs w:val="22"/>
        </w:rPr>
        <w:t xml:space="preserve"> przetwarzania danych osobowych,</w:t>
      </w:r>
    </w:p>
    <w:p w:rsidR="00F63E8B" w:rsidRPr="00E93B33" w:rsidRDefault="00F63E8B" w:rsidP="00F63E8B">
      <w:pPr>
        <w:numPr>
          <w:ilvl w:val="0"/>
          <w:numId w:val="3"/>
        </w:numPr>
      </w:pPr>
      <w:proofErr w:type="gramStart"/>
      <w:r w:rsidRPr="00E93B33">
        <w:rPr>
          <w:sz w:val="22"/>
          <w:szCs w:val="22"/>
        </w:rPr>
        <w:t>wniesienie</w:t>
      </w:r>
      <w:proofErr w:type="gramEnd"/>
      <w:r w:rsidRPr="00E93B33">
        <w:rPr>
          <w:sz w:val="22"/>
          <w:szCs w:val="22"/>
        </w:rPr>
        <w:t xml:space="preserve"> sprzeciwu wobec przetwarzania,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proofErr w:type="gramStart"/>
      <w:r w:rsidRPr="00E93B33">
        <w:rPr>
          <w:sz w:val="22"/>
          <w:szCs w:val="22"/>
        </w:rPr>
        <w:t>wniesienia</w:t>
      </w:r>
      <w:proofErr w:type="gramEnd"/>
      <w:r w:rsidRPr="00E93B33">
        <w:rPr>
          <w:sz w:val="22"/>
          <w:szCs w:val="22"/>
        </w:rPr>
        <w:t xml:space="preserve">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dobrowolne, ale niezbędne, aby Pani/Pana uwagi i opinie zostały uwzględnione;</w:t>
      </w:r>
    </w:p>
    <w:p w:rsidR="00F63E8B" w:rsidRPr="00E93B33" w:rsidRDefault="00F63E8B" w:rsidP="00F63E8B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F63E8B" w:rsidRDefault="00F63E8B" w:rsidP="00F63E8B"/>
    <w:p w:rsidR="00F63E8B" w:rsidRDefault="00F63E8B" w:rsidP="00F63E8B"/>
    <w:p w:rsidR="00F63E8B" w:rsidRDefault="00F63E8B" w:rsidP="00F63E8B"/>
    <w:p w:rsidR="00F63E8B" w:rsidRDefault="00F63E8B" w:rsidP="00F63E8B"/>
    <w:p w:rsidR="0035365E" w:rsidRDefault="00CE5704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3E8B"/>
    <w:rsid w:val="002803F0"/>
    <w:rsid w:val="002C1B06"/>
    <w:rsid w:val="00385C25"/>
    <w:rsid w:val="00496868"/>
    <w:rsid w:val="004D1953"/>
    <w:rsid w:val="007C747A"/>
    <w:rsid w:val="008019F9"/>
    <w:rsid w:val="00B25340"/>
    <w:rsid w:val="00BB7110"/>
    <w:rsid w:val="00CB1BDC"/>
    <w:rsid w:val="00CE5704"/>
    <w:rsid w:val="00EB1A0B"/>
    <w:rsid w:val="00F26B3F"/>
    <w:rsid w:val="00F63E8B"/>
    <w:rsid w:val="00FA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63E8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5</cp:revision>
  <cp:lastPrinted>2024-01-04T13:08:00Z</cp:lastPrinted>
  <dcterms:created xsi:type="dcterms:W3CDTF">2024-01-02T13:35:00Z</dcterms:created>
  <dcterms:modified xsi:type="dcterms:W3CDTF">2024-01-08T11:21:00Z</dcterms:modified>
</cp:coreProperties>
</file>